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4"/>
        <w:gridCol w:w="5046"/>
      </w:tblGrid>
      <w:tr w:rsidR="00CA22B4" w:rsidRPr="009F3D4A" w14:paraId="2BD38A74" w14:textId="77777777" w:rsidTr="00F7276C">
        <w:trPr>
          <w:trHeight w:val="1397"/>
        </w:trPr>
        <w:tc>
          <w:tcPr>
            <w:tcW w:w="10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47398" w14:textId="77777777" w:rsidR="00B4471B" w:rsidRDefault="00000000" w:rsidP="00F7276C">
            <w:pPr>
              <w:pStyle w:val="Title1"/>
            </w:pPr>
            <w:sdt>
              <w:sdtPr>
                <w:alias w:val="Subject"/>
                <w:tag w:val=""/>
                <w:id w:val="1344209642"/>
                <w:placeholder>
                  <w:docPart w:val="625395B94C21475FBA35839F55A66771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111179">
                  <w:t>HealthStream</w:t>
                </w:r>
              </w:sdtContent>
            </w:sdt>
            <w:r w:rsidR="00B4471B">
              <w:t xml:space="preserve"> </w:t>
            </w:r>
            <w:sdt>
              <w:sdtPr>
                <w:alias w:val="Category"/>
                <w:tag w:val=""/>
                <w:id w:val="-756742952"/>
                <w:placeholder>
                  <w:docPart w:val="0BEF26183EAC431BAAC594EAE632739F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Content>
                <w:r w:rsidR="00111179">
                  <w:t>Quick Reference</w:t>
                </w:r>
              </w:sdtContent>
            </w:sdt>
            <w:r w:rsidR="00B4471B">
              <w:t xml:space="preserve"> </w:t>
            </w:r>
          </w:p>
          <w:p w14:paraId="53137099" w14:textId="46770FD2" w:rsidR="00CA22B4" w:rsidRPr="009F3D4A" w:rsidRDefault="00000000" w:rsidP="00111179">
            <w:pPr>
              <w:pStyle w:val="Title2"/>
            </w:pPr>
            <w:sdt>
              <w:sdtPr>
                <w:alias w:val="Title"/>
                <w:tag w:val=""/>
                <w:id w:val="1470941668"/>
                <w:placeholder>
                  <w:docPart w:val="3B5BB54CE6444FC3A58B352814F85F11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546545">
                  <w:t>Job Aid - Access and Complete HealthStream Courses</w:t>
                </w:r>
              </w:sdtContent>
            </w:sdt>
          </w:p>
        </w:tc>
      </w:tr>
      <w:tr w:rsidR="00CA22B4" w14:paraId="2A56844A" w14:textId="77777777" w:rsidTr="00981D74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6D735B0E" w14:textId="6A3AB10E" w:rsidR="00CA22B4" w:rsidRPr="00820D8D" w:rsidRDefault="00CA22B4" w:rsidP="000A252F">
            <w:pPr>
              <w:pStyle w:val="RevisionDateTeamName"/>
              <w:rPr>
                <w:b/>
              </w:rPr>
            </w:pPr>
            <w:r w:rsidRPr="00820D8D">
              <w:rPr>
                <w:b/>
              </w:rPr>
              <w:t xml:space="preserve">Rev: </w:t>
            </w:r>
            <w:r>
              <w:fldChar w:fldCharType="begin"/>
            </w:r>
            <w:r>
              <w:instrText xml:space="preserve"> SAVEDATE  \@ "M/d/yy"  \* MERGEFORMAT </w:instrText>
            </w:r>
            <w:r>
              <w:fldChar w:fldCharType="separate"/>
            </w:r>
            <w:r w:rsidR="00CA2465">
              <w:t>11/19/24</w:t>
            </w:r>
            <w:r>
              <w:fldChar w:fldCharType="end"/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7D791CE5" w14:textId="77777777" w:rsidR="00CA22B4" w:rsidRPr="00007E76" w:rsidRDefault="00CA22B4" w:rsidP="000A252F">
            <w:pPr>
              <w:pStyle w:val="RevisionDateTeamName"/>
              <w:jc w:val="right"/>
            </w:pPr>
            <w:r w:rsidRPr="00007E76">
              <w:t>OPTIMIZATION &amp; CLINICAL CONSULTING</w:t>
            </w:r>
          </w:p>
        </w:tc>
      </w:tr>
    </w:tbl>
    <w:p w14:paraId="541DD18A" w14:textId="77777777" w:rsidR="00111179" w:rsidRDefault="00111179" w:rsidP="00111179">
      <w:pPr>
        <w:sectPr w:rsidR="00111179" w:rsidSect="009F3D4A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080" w:bottom="720" w:left="1080" w:header="288" w:footer="288" w:gutter="0"/>
          <w:cols w:space="720"/>
          <w:titlePg/>
          <w:docGrid w:linePitch="360"/>
        </w:sectPr>
      </w:pPr>
    </w:p>
    <w:p w14:paraId="16FC7FFD" w14:textId="77777777" w:rsidR="00111179" w:rsidRPr="00111179" w:rsidRDefault="00111179" w:rsidP="002A6CD7">
      <w:pPr>
        <w:pStyle w:val="Heading2"/>
        <w:numPr>
          <w:ilvl w:val="0"/>
          <w:numId w:val="33"/>
        </w:numPr>
        <w:tabs>
          <w:tab w:val="clear" w:pos="720"/>
        </w:tabs>
        <w:spacing w:before="0"/>
        <w:ind w:left="360"/>
      </w:pPr>
      <w:r>
        <w:t>Access HealthStream</w:t>
      </w:r>
    </w:p>
    <w:p w14:paraId="6E782781" w14:textId="77777777" w:rsidR="006379C7" w:rsidRPr="006379C7" w:rsidRDefault="00000000" w:rsidP="002A6CD7">
      <w:pPr>
        <w:pStyle w:val="ListParagraph"/>
        <w:widowControl w:val="0"/>
        <w:numPr>
          <w:ilvl w:val="0"/>
          <w:numId w:val="40"/>
        </w:numPr>
        <w:tabs>
          <w:tab w:val="clear" w:pos="360"/>
          <w:tab w:val="clear" w:pos="720"/>
          <w:tab w:val="clear" w:pos="1080"/>
        </w:tabs>
        <w:autoSpaceDE w:val="0"/>
        <w:autoSpaceDN w:val="0"/>
        <w:spacing w:before="0" w:after="0"/>
        <w:rPr>
          <w:rStyle w:val="Hyperlink"/>
          <w:color w:val="0000FF"/>
          <w:spacing w:val="-2"/>
          <w:u w:color="0000FF"/>
        </w:rPr>
      </w:pPr>
      <w:hyperlink r:id="rId14" w:history="1">
        <w:r w:rsidR="005E17C1" w:rsidRPr="008D7CC0">
          <w:rPr>
            <w:rStyle w:val="Hyperlink"/>
          </w:rPr>
          <w:t>www.healthstream.com/hlc/trinityhealth</w:t>
        </w:r>
      </w:hyperlink>
      <w:r w:rsidR="00EC100D" w:rsidRPr="002A6CD7">
        <w:rPr>
          <w:rStyle w:val="Hyperlink"/>
          <w:color w:val="auto"/>
          <w:u w:val="none"/>
        </w:rPr>
        <w:t xml:space="preserve"> </w:t>
      </w:r>
    </w:p>
    <w:p w14:paraId="4C432149" w14:textId="77777777" w:rsidR="006379C7" w:rsidRDefault="006379C7" w:rsidP="006379C7">
      <w:pPr>
        <w:pStyle w:val="ListParagraph"/>
        <w:widowControl w:val="0"/>
        <w:tabs>
          <w:tab w:val="clear" w:pos="360"/>
          <w:tab w:val="clear" w:pos="720"/>
          <w:tab w:val="clear" w:pos="1080"/>
        </w:tabs>
        <w:autoSpaceDE w:val="0"/>
        <w:autoSpaceDN w:val="0"/>
        <w:spacing w:before="0" w:after="0"/>
        <w:ind w:left="360"/>
        <w:rPr>
          <w:rStyle w:val="Hyperlink"/>
          <w:color w:val="auto"/>
          <w:u w:val="none"/>
        </w:rPr>
      </w:pPr>
    </w:p>
    <w:p w14:paraId="25CD769C" w14:textId="12907E1F" w:rsidR="002A6CD7" w:rsidRPr="002A6CD7" w:rsidRDefault="00EC100D" w:rsidP="006379C7">
      <w:pPr>
        <w:pStyle w:val="ListParagraph"/>
        <w:widowControl w:val="0"/>
        <w:tabs>
          <w:tab w:val="clear" w:pos="360"/>
          <w:tab w:val="clear" w:pos="720"/>
          <w:tab w:val="clear" w:pos="1080"/>
        </w:tabs>
        <w:autoSpaceDE w:val="0"/>
        <w:autoSpaceDN w:val="0"/>
        <w:spacing w:before="0" w:after="0"/>
        <w:ind w:left="360"/>
        <w:rPr>
          <w:rStyle w:val="Hyperlink"/>
          <w:color w:val="0000FF"/>
          <w:spacing w:val="-2"/>
          <w:u w:color="0000FF"/>
        </w:rPr>
      </w:pPr>
      <w:r w:rsidRPr="002A6CD7">
        <w:rPr>
          <w:rStyle w:val="Hyperlink"/>
          <w:b/>
          <w:bCs/>
          <w:color w:val="auto"/>
          <w:u w:val="none"/>
        </w:rPr>
        <w:t>or</w:t>
      </w:r>
      <w:r w:rsidR="00DA010A" w:rsidRPr="002A6CD7">
        <w:rPr>
          <w:rStyle w:val="Hyperlink"/>
          <w:color w:val="auto"/>
          <w:u w:val="none"/>
        </w:rPr>
        <w:t xml:space="preserve"> </w:t>
      </w:r>
    </w:p>
    <w:p w14:paraId="272F3AFC" w14:textId="4E9B694F" w:rsidR="00275013" w:rsidRDefault="00623F12" w:rsidP="00623F12">
      <w:pPr>
        <w:pStyle w:val="ListParagraph"/>
        <w:numPr>
          <w:ilvl w:val="0"/>
          <w:numId w:val="40"/>
        </w:numPr>
        <w:rPr>
          <w:rStyle w:val="Hyperlink"/>
          <w:color w:val="auto"/>
          <w:u w:val="none"/>
        </w:rPr>
      </w:pPr>
      <w:r w:rsidRPr="00623F12">
        <w:rPr>
          <w:rStyle w:val="Hyperlink"/>
          <w:color w:val="auto"/>
          <w:u w:val="none"/>
        </w:rPr>
        <w:t xml:space="preserve">Log in to the Trinity network using </w:t>
      </w:r>
      <w:hyperlink r:id="rId15" w:history="1">
        <w:r w:rsidRPr="00905CBB">
          <w:rPr>
            <w:rStyle w:val="Hyperlink"/>
          </w:rPr>
          <w:t>https://connect.trinity-health.org</w:t>
        </w:r>
      </w:hyperlink>
      <w:r w:rsidRPr="00623F12">
        <w:rPr>
          <w:rStyle w:val="Hyperlink"/>
          <w:color w:val="auto"/>
          <w:u w:val="none"/>
        </w:rPr>
        <w:t xml:space="preserve"> and select the HealthStream icon:</w:t>
      </w:r>
    </w:p>
    <w:p w14:paraId="04EA986C" w14:textId="648F78CA" w:rsidR="00277108" w:rsidRPr="00321A07" w:rsidRDefault="00321A07" w:rsidP="00905CBB">
      <w:pPr>
        <w:pStyle w:val="ListParagraph"/>
        <w:ind w:left="360"/>
        <w:rPr>
          <w:rStyle w:val="Hyperlink"/>
          <w:color w:val="auto"/>
          <w:u w:val="none"/>
        </w:rPr>
      </w:pPr>
      <w:r w:rsidRPr="008008E6">
        <w:rPr>
          <w:rStyle w:val="BodyTextIndentChar"/>
          <w:noProof/>
        </w:rPr>
        <w:drawing>
          <wp:inline distT="0" distB="0" distL="0" distR="0" wp14:anchorId="2FD92BFE" wp14:editId="39797EC6">
            <wp:extent cx="475615" cy="609600"/>
            <wp:effectExtent l="19050" t="19050" r="19685" b="19050"/>
            <wp:docPr id="1341172257" name="Picture 134117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2200" b="3850"/>
                    <a:stretch/>
                  </pic:blipFill>
                  <pic:spPr bwMode="auto">
                    <a:xfrm>
                      <a:off x="0" y="0"/>
                      <a:ext cx="483291" cy="619438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5BBBC3" w14:textId="77777777" w:rsidR="002A6CD7" w:rsidRPr="002A6CD7" w:rsidRDefault="002A6CD7" w:rsidP="002A6CD7">
      <w:pPr>
        <w:pStyle w:val="ListParagraph"/>
        <w:widowControl w:val="0"/>
        <w:tabs>
          <w:tab w:val="clear" w:pos="360"/>
          <w:tab w:val="clear" w:pos="720"/>
          <w:tab w:val="clear" w:pos="1080"/>
        </w:tabs>
        <w:autoSpaceDE w:val="0"/>
        <w:autoSpaceDN w:val="0"/>
        <w:spacing w:before="0" w:after="0"/>
        <w:rPr>
          <w:rStyle w:val="Hyperlink"/>
          <w:color w:val="0000FF"/>
          <w:spacing w:val="-2"/>
          <w:sz w:val="12"/>
          <w:szCs w:val="12"/>
          <w:u w:color="0000FF"/>
        </w:rPr>
      </w:pPr>
    </w:p>
    <w:p w14:paraId="67CC1B44" w14:textId="77777777" w:rsidR="008F1696" w:rsidRDefault="00111179" w:rsidP="002A6CD7">
      <w:pPr>
        <w:pStyle w:val="Heading2"/>
        <w:numPr>
          <w:ilvl w:val="0"/>
          <w:numId w:val="33"/>
        </w:numPr>
        <w:tabs>
          <w:tab w:val="clear" w:pos="720"/>
        </w:tabs>
        <w:spacing w:before="0"/>
        <w:ind w:left="360"/>
      </w:pPr>
      <w:r>
        <w:t>Log In</w:t>
      </w:r>
    </w:p>
    <w:p w14:paraId="574055E1" w14:textId="5097EC0D" w:rsidR="00471ADE" w:rsidRDefault="000C7FB8" w:rsidP="00471ADE">
      <w:pPr>
        <w:pStyle w:val="ListParagraph"/>
        <w:numPr>
          <w:ilvl w:val="0"/>
          <w:numId w:val="34"/>
        </w:numPr>
      </w:pPr>
      <w:r>
        <w:rPr>
          <w:b/>
          <w:bCs/>
        </w:rPr>
        <w:t>Workforce</w:t>
      </w:r>
      <w:r w:rsidR="00194AB6" w:rsidRPr="00520A4A">
        <w:rPr>
          <w:b/>
          <w:bCs/>
        </w:rPr>
        <w:t xml:space="preserve"> ID</w:t>
      </w:r>
      <w:r w:rsidR="009F4FE1" w:rsidRPr="00520A4A">
        <w:rPr>
          <w:b/>
          <w:bCs/>
        </w:rPr>
        <w:t xml:space="preserve"> </w:t>
      </w:r>
      <w:r w:rsidR="00900AFA">
        <w:t xml:space="preserve">– </w:t>
      </w:r>
      <w:r w:rsidR="00477C56">
        <w:t xml:space="preserve">Enter </w:t>
      </w:r>
      <w:r w:rsidR="002370E8">
        <w:t>your</w:t>
      </w:r>
      <w:r w:rsidR="00477C56">
        <w:t xml:space="preserve"> </w:t>
      </w:r>
      <w:r>
        <w:t>Workforce</w:t>
      </w:r>
      <w:r w:rsidR="00434A93">
        <w:t xml:space="preserve"> ID</w:t>
      </w:r>
      <w:r w:rsidR="00BA4769">
        <w:t>/Employee</w:t>
      </w:r>
      <w:r w:rsidR="00477C56">
        <w:t xml:space="preserve"> </w:t>
      </w:r>
      <w:r w:rsidR="00477C56" w:rsidRPr="00434A93">
        <w:t>ID</w:t>
      </w:r>
    </w:p>
    <w:p w14:paraId="1380C355" w14:textId="701E98E4" w:rsidR="00EA1B71" w:rsidRPr="00471ADE" w:rsidRDefault="00900AFA" w:rsidP="00471ADE">
      <w:pPr>
        <w:pStyle w:val="ListParagraph"/>
        <w:numPr>
          <w:ilvl w:val="0"/>
          <w:numId w:val="34"/>
        </w:numPr>
      </w:pPr>
      <w:r w:rsidRPr="00471ADE">
        <w:rPr>
          <w:b/>
          <w:bCs/>
        </w:rPr>
        <w:t>P</w:t>
      </w:r>
      <w:r w:rsidR="00111179" w:rsidRPr="00471ADE">
        <w:rPr>
          <w:b/>
          <w:bCs/>
        </w:rPr>
        <w:t>assword</w:t>
      </w:r>
      <w:r>
        <w:t xml:space="preserve"> – </w:t>
      </w:r>
      <w:r w:rsidR="00477C56">
        <w:t>Enter</w:t>
      </w:r>
      <w:r w:rsidR="00D60031" w:rsidRPr="00471ADE">
        <w:rPr>
          <w:rFonts w:eastAsia="Times New Roman" w:cs="Arial"/>
        </w:rPr>
        <w:t xml:space="preserve"> the same HealthStream password as before the transition</w:t>
      </w:r>
      <w:r w:rsidR="002370E8">
        <w:rPr>
          <w:rFonts w:eastAsia="Times New Roman" w:cs="Arial"/>
        </w:rPr>
        <w:t xml:space="preserve"> to the Trinity Health instance of </w:t>
      </w:r>
      <w:proofErr w:type="gramStart"/>
      <w:r w:rsidR="002370E8">
        <w:rPr>
          <w:rFonts w:eastAsia="Times New Roman" w:cs="Arial"/>
        </w:rPr>
        <w:t>HealthStream</w:t>
      </w:r>
      <w:proofErr w:type="gramEnd"/>
    </w:p>
    <w:p w14:paraId="4870BADF" w14:textId="77777777" w:rsidR="00471ADE" w:rsidRPr="00471ADE" w:rsidRDefault="00471ADE" w:rsidP="00471ADE">
      <w:pPr>
        <w:pStyle w:val="ListParagraph"/>
        <w:ind w:left="360"/>
      </w:pPr>
    </w:p>
    <w:p w14:paraId="5D147AF4" w14:textId="73717A21" w:rsidR="00EA1B71" w:rsidRPr="00EA1B71" w:rsidRDefault="00EA1B71" w:rsidP="00EA1B71">
      <w:pPr>
        <w:rPr>
          <w:b/>
          <w:bCs/>
        </w:rPr>
      </w:pPr>
      <w:r>
        <w:t xml:space="preserve">Click </w:t>
      </w:r>
      <w:r w:rsidRPr="00111179">
        <w:rPr>
          <w:noProof/>
          <w:position w:val="-6"/>
        </w:rPr>
        <w:drawing>
          <wp:inline distT="0" distB="0" distL="0" distR="0" wp14:anchorId="50CD9799" wp14:editId="7A3DAE7B">
            <wp:extent cx="418012" cy="182880"/>
            <wp:effectExtent l="0" t="0" r="127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8012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C8170" w14:textId="0965F095" w:rsidR="002A6CD7" w:rsidRDefault="00111179" w:rsidP="00111179">
      <w:r>
        <w:rPr>
          <w:noProof/>
        </w:rPr>
        <w:drawing>
          <wp:inline distT="0" distB="0" distL="0" distR="0" wp14:anchorId="2F923806" wp14:editId="3AB173E8">
            <wp:extent cx="1169670" cy="963257"/>
            <wp:effectExtent l="19050" t="19050" r="11430" b="279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95323" cy="98438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F0F70BC" w14:textId="77777777" w:rsidR="002A6CD7" w:rsidRPr="00CA2F1C" w:rsidRDefault="002A6CD7" w:rsidP="00111179">
      <w:pPr>
        <w:rPr>
          <w:sz w:val="12"/>
          <w:szCs w:val="12"/>
        </w:rPr>
      </w:pPr>
    </w:p>
    <w:p w14:paraId="1680B425" w14:textId="3B5EC127" w:rsidR="00111179" w:rsidRDefault="00111179" w:rsidP="002A6CD7">
      <w:pPr>
        <w:pStyle w:val="Heading2"/>
        <w:numPr>
          <w:ilvl w:val="0"/>
          <w:numId w:val="33"/>
        </w:numPr>
        <w:tabs>
          <w:tab w:val="clear" w:pos="720"/>
        </w:tabs>
        <w:spacing w:before="0"/>
        <w:ind w:left="360"/>
      </w:pPr>
      <w:r>
        <w:t>Start Your Assigned Course</w:t>
      </w:r>
    </w:p>
    <w:p w14:paraId="628BBBDE" w14:textId="65B87FE0" w:rsidR="00111179" w:rsidRDefault="00111179" w:rsidP="00111179">
      <w:r>
        <w:t xml:space="preserve">In your </w:t>
      </w:r>
      <w:r w:rsidR="007C7EAF" w:rsidRPr="00302DD7">
        <w:rPr>
          <w:b/>
          <w:bCs/>
        </w:rPr>
        <w:t xml:space="preserve">My </w:t>
      </w:r>
      <w:r w:rsidRPr="00302DD7">
        <w:rPr>
          <w:b/>
          <w:bCs/>
        </w:rPr>
        <w:t>To</w:t>
      </w:r>
      <w:r w:rsidR="007C7EAF" w:rsidRPr="00302DD7">
        <w:rPr>
          <w:b/>
          <w:bCs/>
        </w:rPr>
        <w:t>-</w:t>
      </w:r>
      <w:r w:rsidRPr="00302DD7">
        <w:rPr>
          <w:b/>
          <w:bCs/>
        </w:rPr>
        <w:t>Do List</w:t>
      </w:r>
      <w:r>
        <w:t xml:space="preserve">, click </w:t>
      </w:r>
      <w:r>
        <w:rPr>
          <w:noProof/>
        </w:rPr>
        <w:drawing>
          <wp:inline distT="0" distB="0" distL="0" distR="0" wp14:anchorId="0AD58CFC" wp14:editId="3D8E47B5">
            <wp:extent cx="731521" cy="182880"/>
            <wp:effectExtent l="0" t="0" r="0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31521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25B317FB" w14:textId="77777777" w:rsidR="00111179" w:rsidRDefault="00111179" w:rsidP="00111179">
      <w:r>
        <w:rPr>
          <w:noProof/>
        </w:rPr>
        <w:drawing>
          <wp:inline distT="0" distB="0" distL="0" distR="0" wp14:anchorId="1661D262" wp14:editId="5EF29D61">
            <wp:extent cx="2019300" cy="843887"/>
            <wp:effectExtent l="0" t="0" r="0" b="0"/>
            <wp:docPr id="16" name="Picture 16" descr="C:\Users\aukermat\AppData\Local\Temp\SNAGHTML14568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ukermat\AppData\Local\Temp\SNAGHTML14568e6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737" cy="85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455B5" w14:textId="1C8C8B8D" w:rsidR="00111179" w:rsidRDefault="00111179" w:rsidP="00111179">
      <w:r>
        <w:t xml:space="preserve">Click </w:t>
      </w:r>
      <w:r w:rsidRPr="00111179">
        <w:rPr>
          <w:noProof/>
          <w:position w:val="-6"/>
        </w:rPr>
        <w:drawing>
          <wp:inline distT="0" distB="0" distL="0" distR="0" wp14:anchorId="7EC03C19" wp14:editId="36A66295">
            <wp:extent cx="609600" cy="1524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0861" cy="15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to begin a </w:t>
      </w:r>
      <w:proofErr w:type="gramStart"/>
      <w:r>
        <w:t>lesson</w:t>
      </w:r>
      <w:proofErr w:type="gramEnd"/>
    </w:p>
    <w:p w14:paraId="7FC4D330" w14:textId="77777777" w:rsidR="002370E8" w:rsidRDefault="002370E8" w:rsidP="00EA6614">
      <w:pPr>
        <w:rPr>
          <w:b/>
          <w:bCs/>
        </w:rPr>
      </w:pPr>
    </w:p>
    <w:p w14:paraId="7D76CFBD" w14:textId="77777777" w:rsidR="002370E8" w:rsidRDefault="002370E8" w:rsidP="00EA6614">
      <w:pPr>
        <w:rPr>
          <w:b/>
          <w:bCs/>
        </w:rPr>
      </w:pPr>
    </w:p>
    <w:p w14:paraId="477AC9F5" w14:textId="77777777" w:rsidR="002370E8" w:rsidRDefault="002370E8" w:rsidP="00EA6614">
      <w:pPr>
        <w:rPr>
          <w:b/>
          <w:bCs/>
        </w:rPr>
      </w:pPr>
    </w:p>
    <w:p w14:paraId="6957C2B0" w14:textId="520C9346" w:rsidR="00EA6614" w:rsidRPr="00EA6614" w:rsidRDefault="00EA6614" w:rsidP="00EA6614">
      <w:pPr>
        <w:rPr>
          <w:b/>
          <w:bCs/>
        </w:rPr>
      </w:pPr>
      <w:r w:rsidRPr="00EA6614">
        <w:rPr>
          <w:b/>
          <w:bCs/>
        </w:rPr>
        <w:t>Navigation Tips:</w:t>
      </w:r>
    </w:p>
    <w:p w14:paraId="38056469" w14:textId="2A5E1A9A" w:rsidR="00111179" w:rsidRDefault="00111179" w:rsidP="00A72838">
      <w:pPr>
        <w:pStyle w:val="ListParagraph"/>
        <w:numPr>
          <w:ilvl w:val="0"/>
          <w:numId w:val="35"/>
        </w:numPr>
      </w:pPr>
      <w:r>
        <w:t xml:space="preserve">If you stop in the middle of a lesson, HealthStream saves your place. To start where you left off, click </w:t>
      </w:r>
      <w:r w:rsidRPr="00111179">
        <w:rPr>
          <w:noProof/>
          <w:position w:val="-6"/>
        </w:rPr>
        <w:drawing>
          <wp:inline distT="0" distB="0" distL="0" distR="0" wp14:anchorId="04FCD783" wp14:editId="72E47FB9">
            <wp:extent cx="731521" cy="182880"/>
            <wp:effectExtent l="0" t="0" r="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31521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41E9D4A1" w14:textId="77777777" w:rsidR="00111179" w:rsidRDefault="00111179" w:rsidP="00A72838">
      <w:pPr>
        <w:pStyle w:val="ListParagraph"/>
        <w:numPr>
          <w:ilvl w:val="0"/>
          <w:numId w:val="35"/>
        </w:numPr>
      </w:pPr>
      <w:r>
        <w:t xml:space="preserve">When you complete a lesson, it's marked by  </w:t>
      </w:r>
      <w:r w:rsidRPr="00111179">
        <w:rPr>
          <w:noProof/>
          <w:position w:val="-6"/>
        </w:rPr>
        <w:drawing>
          <wp:inline distT="0" distB="0" distL="0" distR="0" wp14:anchorId="4304D2D2" wp14:editId="2B188A72">
            <wp:extent cx="182880" cy="182880"/>
            <wp:effectExtent l="0" t="0" r="762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</w:p>
    <w:p w14:paraId="428EFF14" w14:textId="79F9161F" w:rsidR="00111179" w:rsidRDefault="00111179" w:rsidP="00A72838">
      <w:pPr>
        <w:pStyle w:val="ListParagraph"/>
        <w:numPr>
          <w:ilvl w:val="0"/>
          <w:numId w:val="35"/>
        </w:numPr>
      </w:pPr>
      <w:r>
        <w:t xml:space="preserve">If a lesson is </w:t>
      </w:r>
      <w:r w:rsidRPr="00111179">
        <w:rPr>
          <w:noProof/>
          <w:position w:val="-6"/>
        </w:rPr>
        <w:drawing>
          <wp:inline distT="0" distB="0" distL="0" distR="0" wp14:anchorId="67840E2E" wp14:editId="5020E196">
            <wp:extent cx="731521" cy="182880"/>
            <wp:effectExtent l="0" t="0" r="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31521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you </w:t>
      </w:r>
      <w:r w:rsidR="005E0D55">
        <w:t>must</w:t>
      </w:r>
      <w:r>
        <w:t xml:space="preserve"> complete previous lessons first.</w:t>
      </w:r>
    </w:p>
    <w:p w14:paraId="02DC6CE6" w14:textId="77777777" w:rsidR="00111179" w:rsidRDefault="00111179" w:rsidP="00A72838">
      <w:pPr>
        <w:pStyle w:val="ListParagraph"/>
        <w:numPr>
          <w:ilvl w:val="0"/>
          <w:numId w:val="35"/>
        </w:numPr>
      </w:pPr>
      <w:r>
        <w:t>After you complete a course, it will drop off your To-Do list and move to your Completed list.</w:t>
      </w:r>
    </w:p>
    <w:p w14:paraId="577EAA3D" w14:textId="77777777" w:rsidR="002A6CD7" w:rsidRPr="002A6CD7" w:rsidRDefault="002A6CD7" w:rsidP="002A6CD7">
      <w:pPr>
        <w:pStyle w:val="ListParagraph"/>
        <w:ind w:left="360"/>
        <w:rPr>
          <w:sz w:val="12"/>
          <w:szCs w:val="12"/>
        </w:rPr>
      </w:pPr>
    </w:p>
    <w:p w14:paraId="5D4A63BB" w14:textId="77777777" w:rsidR="00111179" w:rsidRDefault="00111179" w:rsidP="002A6CD7">
      <w:pPr>
        <w:pStyle w:val="Heading2"/>
        <w:numPr>
          <w:ilvl w:val="0"/>
          <w:numId w:val="33"/>
        </w:numPr>
        <w:tabs>
          <w:tab w:val="clear" w:pos="720"/>
        </w:tabs>
        <w:spacing w:before="0"/>
        <w:ind w:left="360"/>
      </w:pPr>
      <w:r>
        <w:t>Log Out</w:t>
      </w:r>
    </w:p>
    <w:p w14:paraId="09E0F546" w14:textId="23B6D6DB" w:rsidR="00111179" w:rsidRDefault="00111179" w:rsidP="00111179">
      <w:r>
        <w:t xml:space="preserve">When you're finished, click </w:t>
      </w:r>
      <w:r w:rsidRPr="00111179">
        <w:rPr>
          <w:b/>
          <w:color w:val="4BACC6" w:themeColor="accent5"/>
        </w:rPr>
        <w:t>Logout</w:t>
      </w:r>
      <w:r w:rsidRPr="00111179">
        <w:rPr>
          <w:color w:val="4BACC6" w:themeColor="accent5"/>
        </w:rPr>
        <w:t xml:space="preserve"> </w:t>
      </w:r>
      <w:r>
        <w:t>at the top right of the page, under your name:</w:t>
      </w:r>
    </w:p>
    <w:p w14:paraId="162E3DF9" w14:textId="77777777" w:rsidR="008E7B05" w:rsidRDefault="00111179" w:rsidP="00111179">
      <w:r>
        <w:rPr>
          <w:noProof/>
        </w:rPr>
        <w:drawing>
          <wp:inline distT="0" distB="0" distL="0" distR="0" wp14:anchorId="187B2065" wp14:editId="1EF7A1CD">
            <wp:extent cx="2020824" cy="781082"/>
            <wp:effectExtent l="0" t="0" r="0" b="0"/>
            <wp:docPr id="19" name="Picture 19" descr="C:\Users\aukermat\AppData\Local\Temp\SNAGHTML14fc8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ukermat\AppData\Local\Temp\SNAGHTML14fc87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824" cy="78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E1EF9" w14:textId="6624C244" w:rsidR="00A72838" w:rsidRDefault="008C6AAE" w:rsidP="008C6AAE">
      <w:pPr>
        <w:pStyle w:val="Heading2"/>
        <w:tabs>
          <w:tab w:val="clear" w:pos="720"/>
        </w:tabs>
      </w:pPr>
      <w:r>
        <w:t>Need Help?</w:t>
      </w:r>
    </w:p>
    <w:p w14:paraId="5AC919FE" w14:textId="3AED7DB6" w:rsidR="008C6AAE" w:rsidRDefault="00EA3B46" w:rsidP="008C6AAE">
      <w:pPr>
        <w:pStyle w:val="ListParagraph"/>
        <w:numPr>
          <w:ilvl w:val="0"/>
          <w:numId w:val="36"/>
        </w:numPr>
        <w:ind w:left="360"/>
      </w:pPr>
      <w:r>
        <w:t xml:space="preserve">Access </w:t>
      </w:r>
      <w:hyperlink r:id="rId26" w:history="1">
        <w:r w:rsidRPr="008C6AAE">
          <w:rPr>
            <w:rStyle w:val="Hyperlink"/>
          </w:rPr>
          <w:t>HealthStream</w:t>
        </w:r>
      </w:hyperlink>
    </w:p>
    <w:p w14:paraId="7CAA4C09" w14:textId="25D141DF" w:rsidR="008C6AAE" w:rsidRDefault="00412AB4" w:rsidP="008C6AAE">
      <w:pPr>
        <w:pStyle w:val="ListParagraph"/>
        <w:numPr>
          <w:ilvl w:val="0"/>
          <w:numId w:val="36"/>
        </w:numPr>
        <w:ind w:left="360"/>
      </w:pPr>
      <w:r>
        <w:t>S</w:t>
      </w:r>
      <w:r w:rsidR="00EA3B46">
        <w:t xml:space="preserve">elect “Help” </w:t>
      </w:r>
      <w:r>
        <w:t xml:space="preserve">from the </w:t>
      </w:r>
      <w:proofErr w:type="gramStart"/>
      <w:r>
        <w:t>toolbar</w:t>
      </w:r>
      <w:proofErr w:type="gramEnd"/>
    </w:p>
    <w:p w14:paraId="60A4D165" w14:textId="2E01F525" w:rsidR="008C6AAE" w:rsidRDefault="008C6AAE" w:rsidP="008C6AAE">
      <w:pPr>
        <w:pStyle w:val="ListParagraph"/>
        <w:ind w:left="360"/>
      </w:pPr>
      <w:r w:rsidRPr="001C1C22">
        <w:rPr>
          <w:noProof/>
        </w:rPr>
        <w:drawing>
          <wp:inline distT="0" distB="0" distL="0" distR="0" wp14:anchorId="1C266409" wp14:editId="3F11ADB1">
            <wp:extent cx="2511425" cy="312347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/>
                    <a:srcRect t="14586" b="1"/>
                    <a:stretch/>
                  </pic:blipFill>
                  <pic:spPr bwMode="auto">
                    <a:xfrm>
                      <a:off x="0" y="0"/>
                      <a:ext cx="2538834" cy="315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4338FD" w14:textId="544BADE3" w:rsidR="00A72838" w:rsidRDefault="00412AB4" w:rsidP="008C6AAE">
      <w:pPr>
        <w:pStyle w:val="ListParagraph"/>
        <w:numPr>
          <w:ilvl w:val="0"/>
          <w:numId w:val="36"/>
        </w:numPr>
        <w:ind w:left="360"/>
      </w:pPr>
      <w:r>
        <w:t>S</w:t>
      </w:r>
      <w:r w:rsidR="00EA3B46">
        <w:t xml:space="preserve">elect </w:t>
      </w:r>
      <w:r>
        <w:t>a</w:t>
      </w:r>
      <w:r w:rsidR="00EA3B46">
        <w:t xml:space="preserve"> </w:t>
      </w:r>
      <w:proofErr w:type="gramStart"/>
      <w:r w:rsidR="00EA3B46">
        <w:t>topic</w:t>
      </w:r>
      <w:proofErr w:type="gramEnd"/>
    </w:p>
    <w:p w14:paraId="7338DCF0" w14:textId="77777777" w:rsidR="001232A2" w:rsidRDefault="001232A2" w:rsidP="001232A2"/>
    <w:p w14:paraId="5DA6269C" w14:textId="4297550A" w:rsidR="001232A2" w:rsidRPr="0055458D" w:rsidRDefault="001232A2" w:rsidP="001232A2">
      <w:pPr>
        <w:rPr>
          <w:b/>
          <w:bCs/>
        </w:rPr>
      </w:pPr>
      <w:r w:rsidRPr="0055458D">
        <w:rPr>
          <w:b/>
          <w:bCs/>
        </w:rPr>
        <w:t>Help Videos:</w:t>
      </w:r>
    </w:p>
    <w:p w14:paraId="7DFE670C" w14:textId="508E107D" w:rsidR="001232A2" w:rsidRDefault="00000000" w:rsidP="007205C1">
      <w:pPr>
        <w:pStyle w:val="ListParagraph"/>
        <w:numPr>
          <w:ilvl w:val="0"/>
          <w:numId w:val="38"/>
        </w:numPr>
      </w:pPr>
      <w:hyperlink r:id="rId28" w:history="1">
        <w:r w:rsidR="007205C1">
          <w:rPr>
            <w:rStyle w:val="Hyperlink"/>
          </w:rPr>
          <w:t>How to Access HealthStream/Overview</w:t>
        </w:r>
      </w:hyperlink>
    </w:p>
    <w:p w14:paraId="26023AA5" w14:textId="56E8C8F2" w:rsidR="007205C1" w:rsidRDefault="00000000" w:rsidP="007205C1">
      <w:pPr>
        <w:pStyle w:val="ListParagraph"/>
        <w:numPr>
          <w:ilvl w:val="0"/>
          <w:numId w:val="38"/>
        </w:numPr>
      </w:pPr>
      <w:hyperlink r:id="rId29" w:history="1">
        <w:r w:rsidR="00E10B12" w:rsidRPr="00DB0B40">
          <w:rPr>
            <w:rStyle w:val="Hyperlink"/>
          </w:rPr>
          <w:t>HealthStream My Team (Manager Training)</w:t>
        </w:r>
      </w:hyperlink>
    </w:p>
    <w:p w14:paraId="668C975B" w14:textId="77777777" w:rsidR="001232A2" w:rsidRDefault="001232A2" w:rsidP="001232A2"/>
    <w:p w14:paraId="32977FC5" w14:textId="022D2B19" w:rsidR="001C1C22" w:rsidRPr="0055458D" w:rsidRDefault="001C1C22" w:rsidP="00EA3B46">
      <w:pPr>
        <w:rPr>
          <w:b/>
          <w:bCs/>
        </w:rPr>
      </w:pPr>
      <w:r w:rsidRPr="0055458D">
        <w:rPr>
          <w:b/>
          <w:bCs/>
        </w:rPr>
        <w:t>For additional help</w:t>
      </w:r>
      <w:r w:rsidR="008C6AAE" w:rsidRPr="0055458D">
        <w:rPr>
          <w:b/>
          <w:bCs/>
        </w:rPr>
        <w:t>:</w:t>
      </w:r>
    </w:p>
    <w:p w14:paraId="5B241A9F" w14:textId="7F62F5DB" w:rsidR="008C6AAE" w:rsidRDefault="0055458D" w:rsidP="008C6AAE">
      <w:pPr>
        <w:pStyle w:val="ListParagraph"/>
        <w:numPr>
          <w:ilvl w:val="0"/>
          <w:numId w:val="37"/>
        </w:numPr>
      </w:pPr>
      <w:r>
        <w:t>If you’re u</w:t>
      </w:r>
      <w:r w:rsidR="008C6AAE">
        <w:t>nable to log into HealthStream</w:t>
      </w:r>
      <w:r>
        <w:t>,</w:t>
      </w:r>
      <w:r w:rsidR="008C6AAE">
        <w:t xml:space="preserve"> </w:t>
      </w:r>
      <w:r>
        <w:t>c</w:t>
      </w:r>
      <w:r w:rsidR="008C6AAE">
        <w:t xml:space="preserve">ontact the </w:t>
      </w:r>
      <w:r w:rsidR="00AD44D7">
        <w:t>Service Desk</w:t>
      </w:r>
      <w:r w:rsidR="008C6AAE">
        <w:t xml:space="preserve"> at </w:t>
      </w:r>
      <w:r w:rsidR="00D02C15" w:rsidRPr="00D02C15">
        <w:rPr>
          <w:rStyle w:val="cf01"/>
          <w:highlight w:val="yellow"/>
        </w:rPr>
        <w:t>616-847-5570</w:t>
      </w:r>
      <w:r w:rsidR="00AD44D7">
        <w:t>.</w:t>
      </w:r>
    </w:p>
    <w:p w14:paraId="3CEDDEC6" w14:textId="691C6920" w:rsidR="001232A2" w:rsidRPr="008E7B05" w:rsidRDefault="00AD44D7" w:rsidP="001232A2">
      <w:pPr>
        <w:pStyle w:val="ListParagraph"/>
        <w:numPr>
          <w:ilvl w:val="0"/>
          <w:numId w:val="37"/>
        </w:numPr>
      </w:pPr>
      <w:r>
        <w:t>For a</w:t>
      </w:r>
      <w:r w:rsidR="008C6AAE">
        <w:t>dditional questions</w:t>
      </w:r>
      <w:r w:rsidR="009E1B34">
        <w:t>, c</w:t>
      </w:r>
      <w:r w:rsidR="008C6AAE">
        <w:t>ontact your manage</w:t>
      </w:r>
      <w:r w:rsidR="00735CEA">
        <w:t>r</w:t>
      </w:r>
      <w:r w:rsidR="007A6A1F">
        <w:t>.</w:t>
      </w:r>
    </w:p>
    <w:sectPr w:rsidR="001232A2" w:rsidRPr="008E7B05" w:rsidSect="00111179">
      <w:type w:val="continuous"/>
      <w:pgSz w:w="12240" w:h="15840"/>
      <w:pgMar w:top="720" w:right="1080" w:bottom="720" w:left="1080" w:header="288" w:footer="288" w:gutter="0"/>
      <w:cols w:num="2" w:sep="1" w:space="288" w:equalWidth="0">
        <w:col w:w="4464" w:space="288"/>
        <w:col w:w="532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2F0F9" w14:textId="77777777" w:rsidR="00ED0470" w:rsidRDefault="00ED0470" w:rsidP="000A252F">
      <w:r>
        <w:separator/>
      </w:r>
    </w:p>
  </w:endnote>
  <w:endnote w:type="continuationSeparator" w:id="0">
    <w:p w14:paraId="3450E42E" w14:textId="77777777" w:rsidR="00ED0470" w:rsidRDefault="00ED0470" w:rsidP="000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8828" w14:textId="0BF2B08B" w:rsidR="0012300C" w:rsidRDefault="008704D5" w:rsidP="008F2B03">
    <w:pPr>
      <w:pStyle w:val="Footer"/>
    </w:pPr>
    <w:r>
      <w:t xml:space="preserve">Copyright © </w:t>
    </w:r>
    <w:r>
      <w:fldChar w:fldCharType="begin"/>
    </w:r>
    <w:r>
      <w:instrText xml:space="preserve"> CREATEDATE  \@ "yyyy"  \* MERGEFORMAT </w:instrText>
    </w:r>
    <w:r>
      <w:fldChar w:fldCharType="separate"/>
    </w:r>
    <w:r w:rsidR="00C359C7">
      <w:rPr>
        <w:noProof/>
      </w:rPr>
      <w:t>2023</w:t>
    </w:r>
    <w:r>
      <w:fldChar w:fldCharType="end"/>
    </w:r>
    <w:r>
      <w:t xml:space="preserve"> Trinity Health  |  Classification: Internal</w:t>
    </w:r>
    <w:r>
      <w:tab/>
      <w:t xml:space="preserve">Optimization &amp; Clinical Consulting | Page </w:t>
    </w:r>
    <w:r>
      <w:fldChar w:fldCharType="begin"/>
    </w:r>
    <w:r>
      <w:instrText xml:space="preserve"> PAGE   \* MERGEFORMAT </w:instrText>
    </w:r>
    <w:r>
      <w:fldChar w:fldCharType="separate"/>
    </w:r>
    <w:r w:rsidR="00111179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111179">
      <w:rPr>
        <w:noProof/>
      </w:rPr>
      <w:t>2</w:t>
    </w:r>
    <w:r>
      <w:rPr>
        <w:noProof/>
      </w:rPr>
      <w:fldChar w:fldCharType="end"/>
    </w:r>
  </w:p>
  <w:p w14:paraId="71C15E6A" w14:textId="77777777" w:rsidR="001E1CA8" w:rsidRDefault="001E1CA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DA1E" w14:textId="335D67D6" w:rsidR="0012300C" w:rsidRDefault="008704D5" w:rsidP="008F2B03">
    <w:pPr>
      <w:pStyle w:val="Footer"/>
    </w:pPr>
    <w:r>
      <w:t xml:space="preserve">Copyright © </w:t>
    </w:r>
    <w:r w:rsidR="0002683D">
      <w:t>2024</w:t>
    </w:r>
    <w:r>
      <w:t xml:space="preserve"> Trinity </w:t>
    </w:r>
    <w:proofErr w:type="gramStart"/>
    <w:r>
      <w:t>Health  |</w:t>
    </w:r>
    <w:proofErr w:type="gramEnd"/>
    <w:r>
      <w:t xml:space="preserve">  Classification: Internal</w:t>
    </w:r>
    <w:r>
      <w:tab/>
    </w:r>
    <w:r w:rsidRPr="000A252F">
      <w:t>Optimization</w:t>
    </w:r>
    <w:r>
      <w:t xml:space="preserve"> &amp; Clinical </w:t>
    </w:r>
    <w:r w:rsidRPr="008F2B03">
      <w:t>Consulting</w:t>
    </w:r>
    <w:r>
      <w:t xml:space="preserve"> | Page </w:t>
    </w:r>
    <w:r>
      <w:fldChar w:fldCharType="begin"/>
    </w:r>
    <w:r>
      <w:instrText xml:space="preserve"> PAGE   \* MERGEFORMAT </w:instrText>
    </w:r>
    <w:r>
      <w:fldChar w:fldCharType="separate"/>
    </w:r>
    <w:r w:rsidR="00111179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111179">
      <w:rPr>
        <w:noProof/>
      </w:rPr>
      <w:t>1</w:t>
    </w:r>
    <w:r>
      <w:rPr>
        <w:noProof/>
      </w:rPr>
      <w:fldChar w:fldCharType="end"/>
    </w:r>
  </w:p>
  <w:p w14:paraId="63976EA3" w14:textId="77777777" w:rsidR="001E1CA8" w:rsidRDefault="001E1C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5AF9A" w14:textId="77777777" w:rsidR="00ED0470" w:rsidRDefault="00ED0470" w:rsidP="000A252F">
      <w:r>
        <w:separator/>
      </w:r>
    </w:p>
  </w:footnote>
  <w:footnote w:type="continuationSeparator" w:id="0">
    <w:p w14:paraId="380E56E7" w14:textId="77777777" w:rsidR="00ED0470" w:rsidRDefault="00ED0470" w:rsidP="000A2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61D2" w14:textId="766171A0" w:rsidR="008704D5" w:rsidRDefault="00000000" w:rsidP="009F3D4A">
    <w:pPr>
      <w:pStyle w:val="Header"/>
      <w:pBdr>
        <w:bottom w:val="single" w:sz="12" w:space="1" w:color="5F497A" w:themeColor="accent4" w:themeShade="BF"/>
      </w:pBdr>
      <w:spacing w:before="360"/>
    </w:pPr>
    <w:sdt>
      <w:sdtPr>
        <w:alias w:val="Subject"/>
        <w:tag w:val=""/>
        <w:id w:val="-519011601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111179">
          <w:t>HealthStream</w:t>
        </w:r>
      </w:sdtContent>
    </w:sdt>
    <w:r w:rsidR="00280CC4">
      <w:t xml:space="preserve"> </w:t>
    </w:r>
    <w:sdt>
      <w:sdtPr>
        <w:alias w:val="Category"/>
        <w:tag w:val=""/>
        <w:id w:val="1569850084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 w:rsidR="00111179">
          <w:t>Quick Reference</w:t>
        </w:r>
      </w:sdtContent>
    </w:sdt>
    <w:r w:rsidR="00280CC4">
      <w:t xml:space="preserve">: </w:t>
    </w:r>
    <w:sdt>
      <w:sdtPr>
        <w:alias w:val="Title"/>
        <w:tag w:val=""/>
        <w:id w:val="73412570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46545">
          <w:t>Job Aid - Access and Complete HealthStream Courses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318B1" w14:textId="77777777" w:rsidR="00F66D25" w:rsidRDefault="00F66D25" w:rsidP="000A252F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D841D42" wp14:editId="206322A1">
          <wp:simplePos x="0" y="0"/>
          <wp:positionH relativeFrom="column">
            <wp:posOffset>-685800</wp:posOffset>
          </wp:positionH>
          <wp:positionV relativeFrom="page">
            <wp:posOffset>0</wp:posOffset>
          </wp:positionV>
          <wp:extent cx="11472205" cy="1554480"/>
          <wp:effectExtent l="0" t="0" r="0" b="7620"/>
          <wp:wrapNone/>
          <wp:docPr id="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72205" cy="155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CE6B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7D00C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44C6E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C2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27EA8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069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10A7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CE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2D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563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05297"/>
    <w:multiLevelType w:val="hybridMultilevel"/>
    <w:tmpl w:val="6256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A8558F"/>
    <w:multiLevelType w:val="hybridMultilevel"/>
    <w:tmpl w:val="0C465E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E755E5"/>
    <w:multiLevelType w:val="multilevel"/>
    <w:tmpl w:val="08E0ED52"/>
    <w:styleLink w:val="ListBullets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3" w15:restartNumberingAfterBreak="0">
    <w:nsid w:val="10E01063"/>
    <w:multiLevelType w:val="multilevel"/>
    <w:tmpl w:val="20825B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4" w15:restartNumberingAfterBreak="0">
    <w:nsid w:val="113960E7"/>
    <w:multiLevelType w:val="hybridMultilevel"/>
    <w:tmpl w:val="463AA0C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2322CF8"/>
    <w:multiLevelType w:val="hybridMultilevel"/>
    <w:tmpl w:val="0366A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B712A7"/>
    <w:multiLevelType w:val="hybridMultilevel"/>
    <w:tmpl w:val="73AAB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1321C7"/>
    <w:multiLevelType w:val="hybridMultilevel"/>
    <w:tmpl w:val="AEC0AAE2"/>
    <w:lvl w:ilvl="0" w:tplc="E4985000">
      <w:start w:val="1"/>
      <w:numFmt w:val="decimal"/>
      <w:pStyle w:val="Step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962015"/>
    <w:multiLevelType w:val="hybridMultilevel"/>
    <w:tmpl w:val="02D4D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5800D4"/>
    <w:multiLevelType w:val="hybridMultilevel"/>
    <w:tmpl w:val="5DBA2332"/>
    <w:lvl w:ilvl="0" w:tplc="8E62B4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sz w:val="20"/>
        <w:szCs w:val="20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D9D4091"/>
    <w:multiLevelType w:val="hybridMultilevel"/>
    <w:tmpl w:val="02FAA892"/>
    <w:lvl w:ilvl="0" w:tplc="97FE895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0242CE8"/>
    <w:multiLevelType w:val="multilevel"/>
    <w:tmpl w:val="08E0ED52"/>
    <w:numStyleLink w:val="ListBullets"/>
  </w:abstractNum>
  <w:abstractNum w:abstractNumId="22" w15:restartNumberingAfterBreak="0">
    <w:nsid w:val="22A14054"/>
    <w:multiLevelType w:val="hybridMultilevel"/>
    <w:tmpl w:val="FDBCC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4E4AE1"/>
    <w:multiLevelType w:val="hybridMultilevel"/>
    <w:tmpl w:val="AEE06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E05528"/>
    <w:multiLevelType w:val="hybridMultilevel"/>
    <w:tmpl w:val="387C6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E2E4BCA"/>
    <w:multiLevelType w:val="hybridMultilevel"/>
    <w:tmpl w:val="745C68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2C0E97"/>
    <w:multiLevelType w:val="hybridMultilevel"/>
    <w:tmpl w:val="E2C0A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E773E1"/>
    <w:multiLevelType w:val="hybridMultilevel"/>
    <w:tmpl w:val="B9AEE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32465B"/>
    <w:multiLevelType w:val="multilevel"/>
    <w:tmpl w:val="08E0ED52"/>
    <w:numStyleLink w:val="ListBullets"/>
  </w:abstractNum>
  <w:abstractNum w:abstractNumId="29" w15:restartNumberingAfterBreak="0">
    <w:nsid w:val="4D916A26"/>
    <w:multiLevelType w:val="hybridMultilevel"/>
    <w:tmpl w:val="4FDC3D90"/>
    <w:lvl w:ilvl="0" w:tplc="5020372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A97865"/>
    <w:multiLevelType w:val="multilevel"/>
    <w:tmpl w:val="08E0ED52"/>
    <w:numStyleLink w:val="ListBullets"/>
  </w:abstractNum>
  <w:abstractNum w:abstractNumId="31" w15:restartNumberingAfterBreak="0">
    <w:nsid w:val="4EDB7939"/>
    <w:multiLevelType w:val="hybridMultilevel"/>
    <w:tmpl w:val="9FB43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2A57F3"/>
    <w:multiLevelType w:val="hybridMultilevel"/>
    <w:tmpl w:val="C08C4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355AF3"/>
    <w:multiLevelType w:val="hybridMultilevel"/>
    <w:tmpl w:val="D994B22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5AA41700"/>
    <w:multiLevelType w:val="hybridMultilevel"/>
    <w:tmpl w:val="40EC2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20250"/>
    <w:multiLevelType w:val="hybridMultilevel"/>
    <w:tmpl w:val="AAE47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F25BA4"/>
    <w:multiLevelType w:val="hybridMultilevel"/>
    <w:tmpl w:val="8ECEE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A42D3C">
      <w:start w:val="1"/>
      <w:numFmt w:val="bullet"/>
      <w:pStyle w:val="StepResult"/>
      <w:lvlText w:val=""/>
      <w:lvlJc w:val="left"/>
      <w:pPr>
        <w:ind w:left="1440" w:hanging="360"/>
      </w:pPr>
      <w:rPr>
        <w:rFonts w:ascii="Wingdings 3" w:hAnsi="Wingdings 3" w:hint="default"/>
        <w:color w:val="808080" w:themeColor="background1" w:themeShade="8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8F0C61"/>
    <w:multiLevelType w:val="hybridMultilevel"/>
    <w:tmpl w:val="17EE6A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51622"/>
    <w:multiLevelType w:val="hybridMultilevel"/>
    <w:tmpl w:val="F3FCB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61D9B"/>
    <w:multiLevelType w:val="hybridMultilevel"/>
    <w:tmpl w:val="304E7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95EE3"/>
    <w:multiLevelType w:val="hybridMultilevel"/>
    <w:tmpl w:val="FE885A6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CA648C8"/>
    <w:multiLevelType w:val="hybridMultilevel"/>
    <w:tmpl w:val="A8263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902795">
    <w:abstractNumId w:val="23"/>
  </w:num>
  <w:num w:numId="2" w16cid:durableId="395129020">
    <w:abstractNumId w:val="22"/>
  </w:num>
  <w:num w:numId="3" w16cid:durableId="284895215">
    <w:abstractNumId w:val="10"/>
  </w:num>
  <w:num w:numId="4" w16cid:durableId="1498886823">
    <w:abstractNumId w:val="13"/>
  </w:num>
  <w:num w:numId="5" w16cid:durableId="951937882">
    <w:abstractNumId w:val="35"/>
  </w:num>
  <w:num w:numId="6" w16cid:durableId="360209059">
    <w:abstractNumId w:val="15"/>
  </w:num>
  <w:num w:numId="7" w16cid:durableId="1972785576">
    <w:abstractNumId w:val="36"/>
  </w:num>
  <w:num w:numId="8" w16cid:durableId="926421933">
    <w:abstractNumId w:val="33"/>
  </w:num>
  <w:num w:numId="9" w16cid:durableId="443235577">
    <w:abstractNumId w:val="37"/>
  </w:num>
  <w:num w:numId="10" w16cid:durableId="1254120233">
    <w:abstractNumId w:val="25"/>
  </w:num>
  <w:num w:numId="11" w16cid:durableId="176434796">
    <w:abstractNumId w:val="11"/>
  </w:num>
  <w:num w:numId="12" w16cid:durableId="650522075">
    <w:abstractNumId w:val="12"/>
  </w:num>
  <w:num w:numId="13" w16cid:durableId="1126856080">
    <w:abstractNumId w:val="9"/>
  </w:num>
  <w:num w:numId="14" w16cid:durableId="1199195381">
    <w:abstractNumId w:val="7"/>
  </w:num>
  <w:num w:numId="15" w16cid:durableId="1979336795">
    <w:abstractNumId w:val="6"/>
  </w:num>
  <w:num w:numId="16" w16cid:durableId="960065155">
    <w:abstractNumId w:val="5"/>
  </w:num>
  <w:num w:numId="17" w16cid:durableId="1641694111">
    <w:abstractNumId w:val="4"/>
  </w:num>
  <w:num w:numId="18" w16cid:durableId="913517410">
    <w:abstractNumId w:val="30"/>
  </w:num>
  <w:num w:numId="19" w16cid:durableId="292637274">
    <w:abstractNumId w:val="28"/>
  </w:num>
  <w:num w:numId="20" w16cid:durableId="3838694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69791510">
    <w:abstractNumId w:val="40"/>
  </w:num>
  <w:num w:numId="22" w16cid:durableId="572930870">
    <w:abstractNumId w:val="17"/>
  </w:num>
  <w:num w:numId="23" w16cid:durableId="821582313">
    <w:abstractNumId w:val="38"/>
  </w:num>
  <w:num w:numId="24" w16cid:durableId="252861391">
    <w:abstractNumId w:val="21"/>
  </w:num>
  <w:num w:numId="25" w16cid:durableId="1606229957">
    <w:abstractNumId w:val="18"/>
  </w:num>
  <w:num w:numId="26" w16cid:durableId="738670350">
    <w:abstractNumId w:val="17"/>
    <w:lvlOverride w:ilvl="0">
      <w:startOverride w:val="1"/>
    </w:lvlOverride>
  </w:num>
  <w:num w:numId="27" w16cid:durableId="135531678">
    <w:abstractNumId w:val="17"/>
    <w:lvlOverride w:ilvl="0">
      <w:startOverride w:val="1"/>
    </w:lvlOverride>
  </w:num>
  <w:num w:numId="28" w16cid:durableId="1137532642">
    <w:abstractNumId w:val="34"/>
  </w:num>
  <w:num w:numId="29" w16cid:durableId="1482771045">
    <w:abstractNumId w:val="17"/>
    <w:lvlOverride w:ilvl="0">
      <w:startOverride w:val="1"/>
    </w:lvlOverride>
  </w:num>
  <w:num w:numId="30" w16cid:durableId="1763183029">
    <w:abstractNumId w:val="17"/>
    <w:lvlOverride w:ilvl="0">
      <w:startOverride w:val="1"/>
    </w:lvlOverride>
  </w:num>
  <w:num w:numId="31" w16cid:durableId="647368615">
    <w:abstractNumId w:val="32"/>
  </w:num>
  <w:num w:numId="32" w16cid:durableId="1900747068">
    <w:abstractNumId w:val="31"/>
  </w:num>
  <w:num w:numId="33" w16cid:durableId="1309746404">
    <w:abstractNumId w:val="39"/>
  </w:num>
  <w:num w:numId="34" w16cid:durableId="149097693">
    <w:abstractNumId w:val="24"/>
  </w:num>
  <w:num w:numId="35" w16cid:durableId="120928868">
    <w:abstractNumId w:val="27"/>
  </w:num>
  <w:num w:numId="36" w16cid:durableId="2086218768">
    <w:abstractNumId w:val="29"/>
  </w:num>
  <w:num w:numId="37" w16cid:durableId="650670833">
    <w:abstractNumId w:val="20"/>
  </w:num>
  <w:num w:numId="38" w16cid:durableId="2033873173">
    <w:abstractNumId w:val="16"/>
  </w:num>
  <w:num w:numId="39" w16cid:durableId="414985317">
    <w:abstractNumId w:val="19"/>
  </w:num>
  <w:num w:numId="40" w16cid:durableId="633828573">
    <w:abstractNumId w:val="14"/>
  </w:num>
  <w:num w:numId="41" w16cid:durableId="602033862">
    <w:abstractNumId w:val="8"/>
  </w:num>
  <w:num w:numId="42" w16cid:durableId="1745108208">
    <w:abstractNumId w:val="3"/>
  </w:num>
  <w:num w:numId="43" w16cid:durableId="679696601">
    <w:abstractNumId w:val="2"/>
  </w:num>
  <w:num w:numId="44" w16cid:durableId="2060132560">
    <w:abstractNumId w:val="1"/>
  </w:num>
  <w:num w:numId="45" w16cid:durableId="254940857">
    <w:abstractNumId w:val="0"/>
  </w:num>
  <w:num w:numId="46" w16cid:durableId="1792820498">
    <w:abstractNumId w:val="41"/>
  </w:num>
  <w:num w:numId="47" w16cid:durableId="112900616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79"/>
    <w:rsid w:val="000152CF"/>
    <w:rsid w:val="00020C74"/>
    <w:rsid w:val="00023F66"/>
    <w:rsid w:val="0002683D"/>
    <w:rsid w:val="00036CD8"/>
    <w:rsid w:val="00094C7E"/>
    <w:rsid w:val="000A252F"/>
    <w:rsid w:val="000C0F59"/>
    <w:rsid w:val="000C7FB8"/>
    <w:rsid w:val="000E322E"/>
    <w:rsid w:val="000F33B3"/>
    <w:rsid w:val="00111179"/>
    <w:rsid w:val="00116CC5"/>
    <w:rsid w:val="0012300C"/>
    <w:rsid w:val="001232A2"/>
    <w:rsid w:val="00131E9E"/>
    <w:rsid w:val="00150381"/>
    <w:rsid w:val="00153A5F"/>
    <w:rsid w:val="00182314"/>
    <w:rsid w:val="00194AB6"/>
    <w:rsid w:val="001A2CE0"/>
    <w:rsid w:val="001C1C22"/>
    <w:rsid w:val="001C72A3"/>
    <w:rsid w:val="001E1CA8"/>
    <w:rsid w:val="002257F8"/>
    <w:rsid w:val="00226422"/>
    <w:rsid w:val="00236BCB"/>
    <w:rsid w:val="002370E8"/>
    <w:rsid w:val="00275013"/>
    <w:rsid w:val="00277108"/>
    <w:rsid w:val="00280CC4"/>
    <w:rsid w:val="002A3148"/>
    <w:rsid w:val="002A6CD7"/>
    <w:rsid w:val="002A7A39"/>
    <w:rsid w:val="002B6C26"/>
    <w:rsid w:val="002F1C10"/>
    <w:rsid w:val="002F580F"/>
    <w:rsid w:val="00302DD7"/>
    <w:rsid w:val="003149DE"/>
    <w:rsid w:val="00321A07"/>
    <w:rsid w:val="00351C46"/>
    <w:rsid w:val="00354547"/>
    <w:rsid w:val="0035470A"/>
    <w:rsid w:val="00380337"/>
    <w:rsid w:val="003A0F26"/>
    <w:rsid w:val="003F42DF"/>
    <w:rsid w:val="004049F2"/>
    <w:rsid w:val="00412AB4"/>
    <w:rsid w:val="0041526D"/>
    <w:rsid w:val="00417997"/>
    <w:rsid w:val="00434A93"/>
    <w:rsid w:val="00435285"/>
    <w:rsid w:val="00441931"/>
    <w:rsid w:val="00471ADE"/>
    <w:rsid w:val="00477C56"/>
    <w:rsid w:val="004B1C43"/>
    <w:rsid w:val="004B5A16"/>
    <w:rsid w:val="00520A4A"/>
    <w:rsid w:val="00546545"/>
    <w:rsid w:val="0055458D"/>
    <w:rsid w:val="005A2440"/>
    <w:rsid w:val="005E0D55"/>
    <w:rsid w:val="005E17C1"/>
    <w:rsid w:val="005E6443"/>
    <w:rsid w:val="005F653C"/>
    <w:rsid w:val="006055B1"/>
    <w:rsid w:val="00613C89"/>
    <w:rsid w:val="00623F12"/>
    <w:rsid w:val="0063148F"/>
    <w:rsid w:val="00632B77"/>
    <w:rsid w:val="006379C7"/>
    <w:rsid w:val="0067154C"/>
    <w:rsid w:val="00686383"/>
    <w:rsid w:val="00693A11"/>
    <w:rsid w:val="006B51D6"/>
    <w:rsid w:val="006C7C12"/>
    <w:rsid w:val="006D4726"/>
    <w:rsid w:val="006E7DC2"/>
    <w:rsid w:val="007205C1"/>
    <w:rsid w:val="00735CEA"/>
    <w:rsid w:val="00772D3D"/>
    <w:rsid w:val="00796756"/>
    <w:rsid w:val="007A2EA6"/>
    <w:rsid w:val="007A6A1F"/>
    <w:rsid w:val="007C7EAF"/>
    <w:rsid w:val="007E2B50"/>
    <w:rsid w:val="007E4E9C"/>
    <w:rsid w:val="008008E6"/>
    <w:rsid w:val="008027DA"/>
    <w:rsid w:val="00815522"/>
    <w:rsid w:val="008501D2"/>
    <w:rsid w:val="008704D5"/>
    <w:rsid w:val="00872255"/>
    <w:rsid w:val="008972A8"/>
    <w:rsid w:val="008C5E37"/>
    <w:rsid w:val="008C6AAE"/>
    <w:rsid w:val="008C6EB4"/>
    <w:rsid w:val="008E7B05"/>
    <w:rsid w:val="008F1696"/>
    <w:rsid w:val="008F2B03"/>
    <w:rsid w:val="00900AFA"/>
    <w:rsid w:val="00905CBB"/>
    <w:rsid w:val="00934EA2"/>
    <w:rsid w:val="00934F75"/>
    <w:rsid w:val="00945F16"/>
    <w:rsid w:val="00956C64"/>
    <w:rsid w:val="009B2772"/>
    <w:rsid w:val="009E1B34"/>
    <w:rsid w:val="009F3D4A"/>
    <w:rsid w:val="009F4FE1"/>
    <w:rsid w:val="00A00D01"/>
    <w:rsid w:val="00A11950"/>
    <w:rsid w:val="00A40B97"/>
    <w:rsid w:val="00A43C68"/>
    <w:rsid w:val="00A72838"/>
    <w:rsid w:val="00A90ECB"/>
    <w:rsid w:val="00A94B0E"/>
    <w:rsid w:val="00AB3C07"/>
    <w:rsid w:val="00AD44D7"/>
    <w:rsid w:val="00B036C4"/>
    <w:rsid w:val="00B0506C"/>
    <w:rsid w:val="00B05DBA"/>
    <w:rsid w:val="00B23BFA"/>
    <w:rsid w:val="00B25A10"/>
    <w:rsid w:val="00B4471B"/>
    <w:rsid w:val="00B449E6"/>
    <w:rsid w:val="00B548A1"/>
    <w:rsid w:val="00B61B2C"/>
    <w:rsid w:val="00B71799"/>
    <w:rsid w:val="00B777CD"/>
    <w:rsid w:val="00B80372"/>
    <w:rsid w:val="00BA4769"/>
    <w:rsid w:val="00BC5D04"/>
    <w:rsid w:val="00BD0B96"/>
    <w:rsid w:val="00BF78D8"/>
    <w:rsid w:val="00C0080B"/>
    <w:rsid w:val="00C17A39"/>
    <w:rsid w:val="00C359C7"/>
    <w:rsid w:val="00C437A9"/>
    <w:rsid w:val="00C573C2"/>
    <w:rsid w:val="00CA22B4"/>
    <w:rsid w:val="00CA2465"/>
    <w:rsid w:val="00CA2F1C"/>
    <w:rsid w:val="00CB4A6B"/>
    <w:rsid w:val="00CB5B23"/>
    <w:rsid w:val="00CC39E6"/>
    <w:rsid w:val="00CD64E6"/>
    <w:rsid w:val="00D02C15"/>
    <w:rsid w:val="00D33DC7"/>
    <w:rsid w:val="00D5239F"/>
    <w:rsid w:val="00D56D14"/>
    <w:rsid w:val="00D60031"/>
    <w:rsid w:val="00D72D14"/>
    <w:rsid w:val="00D75D44"/>
    <w:rsid w:val="00D85A8C"/>
    <w:rsid w:val="00DA010A"/>
    <w:rsid w:val="00DB0B40"/>
    <w:rsid w:val="00DC657B"/>
    <w:rsid w:val="00DE30D4"/>
    <w:rsid w:val="00DE5F6F"/>
    <w:rsid w:val="00E10B12"/>
    <w:rsid w:val="00E16962"/>
    <w:rsid w:val="00E16FB2"/>
    <w:rsid w:val="00E300FB"/>
    <w:rsid w:val="00E30467"/>
    <w:rsid w:val="00E838C9"/>
    <w:rsid w:val="00EA1B71"/>
    <w:rsid w:val="00EA3B46"/>
    <w:rsid w:val="00EA6614"/>
    <w:rsid w:val="00EB5D54"/>
    <w:rsid w:val="00EC100D"/>
    <w:rsid w:val="00ED0470"/>
    <w:rsid w:val="00EE6E69"/>
    <w:rsid w:val="00F0644F"/>
    <w:rsid w:val="00F66D25"/>
    <w:rsid w:val="00F7276C"/>
    <w:rsid w:val="00FA2F08"/>
    <w:rsid w:val="00FD1FF1"/>
    <w:rsid w:val="00FF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4AAC7"/>
  <w15:docId w15:val="{15826BDC-D33A-4A1E-BA75-A78750AC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8D8"/>
    <w:pPr>
      <w:tabs>
        <w:tab w:val="left" w:pos="360"/>
        <w:tab w:val="left" w:pos="720"/>
        <w:tab w:val="left" w:pos="1080"/>
      </w:tabs>
      <w:spacing w:before="100" w:after="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704D5"/>
    <w:pPr>
      <w:keepNext/>
      <w:pBdr>
        <w:bottom w:val="single" w:sz="4" w:space="2" w:color="auto"/>
      </w:pBdr>
      <w:spacing w:before="240" w:after="100"/>
      <w:outlineLvl w:val="0"/>
    </w:pPr>
    <w:rPr>
      <w:rFonts w:asciiTheme="minorHAnsi" w:eastAsiaTheme="majorEastAsia" w:hAnsiTheme="min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B97"/>
    <w:pPr>
      <w:keepNext/>
      <w:spacing w:before="360" w:after="120"/>
      <w:outlineLvl w:val="1"/>
    </w:pPr>
    <w:rPr>
      <w:rFonts w:eastAsia="Times New Roman" w:cs="Arial"/>
      <w:b/>
      <w:bCs/>
      <w:iC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080B"/>
    <w:pPr>
      <w:keepNext/>
      <w:keepLines/>
      <w:spacing w:before="240" w:after="0"/>
      <w:outlineLvl w:val="2"/>
    </w:pPr>
    <w:rPr>
      <w:rFonts w:asciiTheme="minorHAnsi" w:eastAsiaTheme="majorEastAsia" w:hAnsiTheme="minorHAnsi" w:cstheme="majorBidi"/>
      <w:b/>
      <w:bCs/>
      <w:color w:val="595959" w:themeColor="text1" w:themeTint="A6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7B05"/>
    <w:pPr>
      <w:keepNext/>
      <w:keepLines/>
      <w:spacing w:before="200" w:after="0"/>
      <w:outlineLvl w:val="3"/>
    </w:pPr>
    <w:rPr>
      <w:rFonts w:asciiTheme="minorHAnsi" w:eastAsiaTheme="majorEastAsia" w:hAnsiTheme="minorHAnsi" w:cstheme="majorBidi"/>
      <w:bCs/>
      <w:i/>
      <w:iCs/>
      <w:color w:val="595959" w:themeColor="text1" w:themeTint="A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4D5"/>
    <w:rPr>
      <w:rFonts w:asciiTheme="minorHAnsi" w:eastAsiaTheme="majorEastAsia" w:hAnsiTheme="minorHAnsi" w:cstheme="majorBidi"/>
      <w:b/>
      <w:bCs/>
      <w:sz w:val="32"/>
      <w:szCs w:val="28"/>
    </w:rPr>
  </w:style>
  <w:style w:type="paragraph" w:styleId="Header">
    <w:name w:val="header"/>
    <w:basedOn w:val="Normal"/>
    <w:link w:val="HeaderChar"/>
    <w:uiPriority w:val="99"/>
    <w:semiHidden/>
    <w:rsid w:val="009F3D4A"/>
    <w:pPr>
      <w:tabs>
        <w:tab w:val="clear" w:pos="360"/>
        <w:tab w:val="clear" w:pos="720"/>
        <w:tab w:val="clear" w:pos="1080"/>
        <w:tab w:val="right" w:pos="10080"/>
      </w:tabs>
      <w:spacing w:before="240"/>
      <w:jc w:val="righ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F3D4A"/>
    <w:rPr>
      <w:sz w:val="18"/>
    </w:rPr>
  </w:style>
  <w:style w:type="paragraph" w:styleId="Footer">
    <w:name w:val="footer"/>
    <w:basedOn w:val="Normal"/>
    <w:link w:val="FooterChar"/>
    <w:uiPriority w:val="99"/>
    <w:semiHidden/>
    <w:rsid w:val="008F2B03"/>
    <w:pPr>
      <w:pBdr>
        <w:top w:val="single" w:sz="12" w:space="1" w:color="5F497A" w:themeColor="accent4" w:themeShade="BF"/>
      </w:pBdr>
      <w:tabs>
        <w:tab w:val="clear" w:pos="360"/>
        <w:tab w:val="clear" w:pos="720"/>
        <w:tab w:val="clear" w:pos="1080"/>
        <w:tab w:val="right" w:pos="1008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F2B03"/>
    <w:rPr>
      <w:sz w:val="18"/>
    </w:rPr>
  </w:style>
  <w:style w:type="table" w:styleId="TableGrid">
    <w:name w:val="Table Grid"/>
    <w:basedOn w:val="TableNormal"/>
    <w:uiPriority w:val="59"/>
    <w:rsid w:val="00CA2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next w:val="Normal"/>
    <w:uiPriority w:val="99"/>
    <w:semiHidden/>
    <w:rsid w:val="00CA22B4"/>
    <w:pPr>
      <w:keepNext/>
      <w:spacing w:before="0" w:after="120"/>
      <w:outlineLvl w:val="0"/>
    </w:pPr>
    <w:rPr>
      <w:rFonts w:eastAsia="Times New Roman" w:cs="Arial"/>
      <w:b/>
      <w:bCs/>
      <w:color w:val="FFFFFF"/>
      <w:kern w:val="28"/>
      <w:sz w:val="32"/>
      <w:szCs w:val="32"/>
    </w:rPr>
  </w:style>
  <w:style w:type="paragraph" w:customStyle="1" w:styleId="Title2">
    <w:name w:val="Title2"/>
    <w:basedOn w:val="Normal"/>
    <w:next w:val="Normal"/>
    <w:uiPriority w:val="99"/>
    <w:semiHidden/>
    <w:rsid w:val="008704D5"/>
    <w:pPr>
      <w:keepNext/>
      <w:spacing w:before="120"/>
      <w:outlineLvl w:val="0"/>
    </w:pPr>
    <w:rPr>
      <w:rFonts w:eastAsia="Times New Roman" w:cs="Arial"/>
      <w:b/>
      <w:bCs/>
      <w:color w:val="FFFFFF"/>
      <w:kern w:val="28"/>
      <w:sz w:val="40"/>
      <w:szCs w:val="32"/>
    </w:rPr>
  </w:style>
  <w:style w:type="paragraph" w:customStyle="1" w:styleId="RevisionDateTeamName">
    <w:name w:val="Revision Date &amp; Team Name"/>
    <w:basedOn w:val="Normal"/>
    <w:uiPriority w:val="99"/>
    <w:semiHidden/>
    <w:rsid w:val="00CA22B4"/>
    <w:pPr>
      <w:spacing w:before="0" w:after="0"/>
    </w:pPr>
    <w:rPr>
      <w:noProof/>
      <w:color w:val="FFFFFF"/>
      <w:sz w:val="20"/>
    </w:rPr>
  </w:style>
  <w:style w:type="paragraph" w:customStyle="1" w:styleId="PageBreak">
    <w:name w:val="Page Break"/>
    <w:basedOn w:val="Normal"/>
    <w:uiPriority w:val="9"/>
    <w:rsid w:val="00A40B97"/>
    <w:pPr>
      <w:spacing w:before="0" w:after="0"/>
    </w:pPr>
    <w:rPr>
      <w:sz w:val="2"/>
      <w:szCs w:val="2"/>
    </w:rPr>
  </w:style>
  <w:style w:type="numbering" w:customStyle="1" w:styleId="ListBullets">
    <w:name w:val="ListBullets"/>
    <w:uiPriority w:val="99"/>
    <w:rsid w:val="008027DA"/>
    <w:pPr>
      <w:numPr>
        <w:numId w:val="1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A40B97"/>
    <w:rPr>
      <w:rFonts w:eastAsia="Times New Roman" w:cs="Arial"/>
      <w:b/>
      <w:bCs/>
      <w:iCs/>
      <w:sz w:val="28"/>
      <w:szCs w:val="36"/>
    </w:rPr>
  </w:style>
  <w:style w:type="paragraph" w:customStyle="1" w:styleId="Note">
    <w:name w:val="Note"/>
    <w:basedOn w:val="Normal"/>
    <w:next w:val="Normal"/>
    <w:uiPriority w:val="1"/>
    <w:qFormat/>
    <w:rsid w:val="00F66D25"/>
    <w:pPr>
      <w:ind w:left="900" w:hanging="900"/>
    </w:pPr>
    <w:rPr>
      <w:rFonts w:asciiTheme="minorHAnsi" w:eastAsia="Times New Roman" w:hAnsiTheme="minorHAnsi"/>
    </w:rPr>
  </w:style>
  <w:style w:type="paragraph" w:styleId="ListParagraph">
    <w:name w:val="List Paragraph"/>
    <w:basedOn w:val="Normal"/>
    <w:uiPriority w:val="34"/>
    <w:qFormat/>
    <w:rsid w:val="00F66D2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D2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D2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C0080B"/>
    <w:rPr>
      <w:rFonts w:asciiTheme="minorHAnsi" w:eastAsiaTheme="majorEastAsia" w:hAnsiTheme="minorHAnsi" w:cstheme="majorBidi"/>
      <w:b/>
      <w:bCs/>
      <w:color w:val="595959" w:themeColor="text1" w:themeTint="A6"/>
      <w:sz w:val="26"/>
      <w:szCs w:val="26"/>
    </w:rPr>
  </w:style>
  <w:style w:type="paragraph" w:customStyle="1" w:styleId="StepResult">
    <w:name w:val="Step Result"/>
    <w:basedOn w:val="Normal"/>
    <w:next w:val="Step"/>
    <w:qFormat/>
    <w:rsid w:val="00C0080B"/>
    <w:pPr>
      <w:numPr>
        <w:ilvl w:val="1"/>
        <w:numId w:val="7"/>
      </w:numPr>
      <w:ind w:left="1080"/>
    </w:pPr>
  </w:style>
  <w:style w:type="paragraph" w:styleId="ListBullet">
    <w:name w:val="List Bullet"/>
    <w:basedOn w:val="Normal"/>
    <w:uiPriority w:val="99"/>
    <w:semiHidden/>
    <w:rsid w:val="00B80372"/>
    <w:pPr>
      <w:numPr>
        <w:numId w:val="12"/>
      </w:numPr>
    </w:pPr>
  </w:style>
  <w:style w:type="paragraph" w:styleId="ListBullet2">
    <w:name w:val="List Bullet 2"/>
    <w:basedOn w:val="Normal"/>
    <w:uiPriority w:val="99"/>
    <w:semiHidden/>
    <w:rsid w:val="00B80372"/>
    <w:pPr>
      <w:numPr>
        <w:ilvl w:val="1"/>
        <w:numId w:val="12"/>
      </w:numPr>
    </w:pPr>
  </w:style>
  <w:style w:type="paragraph" w:styleId="ListBullet3">
    <w:name w:val="List Bullet 3"/>
    <w:basedOn w:val="Normal"/>
    <w:uiPriority w:val="99"/>
    <w:semiHidden/>
    <w:rsid w:val="00B80372"/>
    <w:pPr>
      <w:numPr>
        <w:ilvl w:val="2"/>
        <w:numId w:val="12"/>
      </w:numPr>
    </w:pPr>
  </w:style>
  <w:style w:type="paragraph" w:styleId="ListBullet4">
    <w:name w:val="List Bullet 4"/>
    <w:basedOn w:val="Normal"/>
    <w:uiPriority w:val="99"/>
    <w:semiHidden/>
    <w:rsid w:val="00B80372"/>
    <w:pPr>
      <w:numPr>
        <w:ilvl w:val="3"/>
        <w:numId w:val="12"/>
      </w:numPr>
    </w:pPr>
  </w:style>
  <w:style w:type="paragraph" w:styleId="ListBullet5">
    <w:name w:val="List Bullet 5"/>
    <w:basedOn w:val="Normal"/>
    <w:uiPriority w:val="99"/>
    <w:semiHidden/>
    <w:rsid w:val="00B80372"/>
    <w:pPr>
      <w:numPr>
        <w:ilvl w:val="4"/>
        <w:numId w:val="12"/>
      </w:numPr>
    </w:pPr>
  </w:style>
  <w:style w:type="paragraph" w:customStyle="1" w:styleId="Step">
    <w:name w:val="Step"/>
    <w:basedOn w:val="ListParagraph"/>
    <w:qFormat/>
    <w:rsid w:val="00131E9E"/>
    <w:pPr>
      <w:numPr>
        <w:numId w:val="22"/>
      </w:numPr>
    </w:pPr>
  </w:style>
  <w:style w:type="paragraph" w:customStyle="1" w:styleId="TableText">
    <w:name w:val="Table Text"/>
    <w:basedOn w:val="Normal"/>
    <w:uiPriority w:val="1"/>
    <w:semiHidden/>
    <w:qFormat/>
    <w:rsid w:val="00B548A1"/>
    <w:pPr>
      <w:spacing w:before="40"/>
    </w:pPr>
    <w:rPr>
      <w:rFonts w:asciiTheme="minorHAnsi" w:hAnsiTheme="minorHAnsi" w:cstheme="minorBidi"/>
      <w:sz w:val="21"/>
    </w:rPr>
  </w:style>
  <w:style w:type="table" w:styleId="LightShading-Accent3">
    <w:name w:val="Light Shading Accent 3"/>
    <w:basedOn w:val="TableNormal"/>
    <w:uiPriority w:val="60"/>
    <w:rsid w:val="00956C64"/>
    <w:tblPr>
      <w:tblStyleRowBandSize w:val="1"/>
      <w:tblStyleColBandSize w:val="1"/>
      <w:tblBorders>
        <w:top w:val="single" w:sz="2" w:space="0" w:color="C2D69B" w:themeColor="accent3" w:themeTint="99"/>
        <w:left w:val="single" w:sz="2" w:space="0" w:color="C2D69B" w:themeColor="accent3" w:themeTint="99"/>
        <w:bottom w:val="single" w:sz="2" w:space="0" w:color="C2D69B" w:themeColor="accent3" w:themeTint="99"/>
        <w:right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pPr>
        <w:spacing w:before="0" w:after="0" w:line="240" w:lineRule="auto"/>
        <w:jc w:val="center"/>
      </w:pPr>
      <w:rPr>
        <w:b/>
        <w:bCs/>
      </w:rPr>
      <w:tblPr/>
      <w:tcPr>
        <w:shd w:val="clear" w:color="auto" w:fill="EAF1DD" w:themeFill="accent3" w:themeFillTint="33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2" w:space="0" w:color="C2D69B" w:themeColor="accent3" w:themeTint="99"/>
          <w:left w:val="single" w:sz="2" w:space="0" w:color="C2D69B" w:themeColor="accent3" w:themeTint="99"/>
          <w:bottom w:val="single" w:sz="2" w:space="0" w:color="C2D69B" w:themeColor="accent3" w:themeTint="99"/>
          <w:right w:val="single" w:sz="2" w:space="0" w:color="C2D69B" w:themeColor="accent3" w:themeTint="99"/>
          <w:insideH w:val="single" w:sz="2" w:space="0" w:color="C2D69B" w:themeColor="accent3" w:themeTint="99"/>
          <w:insideV w:val="single" w:sz="2" w:space="0" w:color="C2D69B" w:themeColor="accent3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OCCJobAidTablePuple">
    <w:name w:val="OCC Job Aid Table Puple"/>
    <w:basedOn w:val="TableNormal"/>
    <w:uiPriority w:val="99"/>
    <w:rsid w:val="00B548A1"/>
    <w:tblPr>
      <w:tblBorders>
        <w:top w:val="single" w:sz="2" w:space="0" w:color="B2A1C7" w:themeColor="accent4" w:themeTint="99"/>
        <w:left w:val="single" w:sz="2" w:space="0" w:color="B2A1C7" w:themeColor="accent4" w:themeTint="99"/>
        <w:bottom w:val="single" w:sz="2" w:space="0" w:color="B2A1C7" w:themeColor="accent4" w:themeTint="99"/>
        <w:right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pPr>
        <w:jc w:val="center"/>
      </w:pPr>
      <w:rPr>
        <w:b/>
      </w:rPr>
      <w:tblPr/>
      <w:tcPr>
        <w:shd w:val="clear" w:color="auto" w:fill="E5DFEC" w:themeFill="accent4" w:themeFillTint="33"/>
      </w:tcPr>
    </w:tblStylePr>
  </w:style>
  <w:style w:type="table" w:styleId="LightShading-Accent4">
    <w:name w:val="Light Shading Accent 4"/>
    <w:basedOn w:val="TableNormal"/>
    <w:uiPriority w:val="60"/>
    <w:rsid w:val="00956C64"/>
    <w:tblPr>
      <w:tblStyleRowBandSize w:val="1"/>
      <w:tblStyleColBandSize w:val="1"/>
      <w:tblBorders>
        <w:top w:val="single" w:sz="2" w:space="0" w:color="B2A1C7" w:themeColor="accent4" w:themeTint="99"/>
        <w:left w:val="single" w:sz="2" w:space="0" w:color="B2A1C7" w:themeColor="accent4" w:themeTint="99"/>
        <w:bottom w:val="single" w:sz="2" w:space="0" w:color="B2A1C7" w:themeColor="accent4" w:themeTint="99"/>
        <w:right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pPr>
        <w:spacing w:before="0" w:after="0" w:line="240" w:lineRule="auto"/>
        <w:jc w:val="center"/>
      </w:pPr>
      <w:rPr>
        <w:b/>
        <w:bCs/>
      </w:rPr>
      <w:tblPr/>
      <w:tcPr>
        <w:shd w:val="clear" w:color="auto" w:fill="E5DFEC" w:themeFill="accent4" w:themeFillTint="33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2" w:space="0" w:color="CCC0D9" w:themeColor="accent4" w:themeTint="66"/>
          <w:left w:val="single" w:sz="2" w:space="0" w:color="CCC0D9" w:themeColor="accent4" w:themeTint="66"/>
          <w:bottom w:val="single" w:sz="2" w:space="0" w:color="CCC0D9" w:themeColor="accent4" w:themeTint="66"/>
          <w:right w:val="single" w:sz="2" w:space="0" w:color="CCC0D9" w:themeColor="accent4" w:themeTint="66"/>
          <w:insideH w:val="single" w:sz="2" w:space="0" w:color="CCC0D9" w:themeColor="accent4" w:themeTint="66"/>
          <w:insideV w:val="single" w:sz="2" w:space="0" w:color="CCC0D9" w:themeColor="accent4" w:themeTint="66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styleId="Hyperlink">
    <w:name w:val="Hyperlink"/>
    <w:basedOn w:val="DefaultParagraphFont"/>
    <w:uiPriority w:val="99"/>
    <w:semiHidden/>
    <w:qFormat/>
    <w:rsid w:val="004B1C43"/>
    <w:rPr>
      <w:color w:val="702082"/>
      <w:u w:val="single"/>
    </w:rPr>
  </w:style>
  <w:style w:type="character" w:styleId="PlaceholderText">
    <w:name w:val="Placeholder Text"/>
    <w:basedOn w:val="DefaultParagraphFont"/>
    <w:uiPriority w:val="99"/>
    <w:semiHidden/>
    <w:rsid w:val="00B4471B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8E7B05"/>
    <w:rPr>
      <w:rFonts w:asciiTheme="minorHAnsi" w:eastAsiaTheme="majorEastAsia" w:hAnsiTheme="minorHAnsi" w:cstheme="majorBidi"/>
      <w:bCs/>
      <w:i/>
      <w:iCs/>
      <w:color w:val="595959" w:themeColor="text1" w:themeTint="A6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17A3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AA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17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17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17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7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7C1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D02C15"/>
    <w:rPr>
      <w:rFonts w:ascii="Segoe UI" w:hAnsi="Segoe UI" w:cs="Segoe UI" w:hint="default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321A07"/>
    <w:pPr>
      <w:tabs>
        <w:tab w:val="clear" w:pos="360"/>
        <w:tab w:val="clear" w:pos="720"/>
        <w:tab w:val="clear" w:pos="1080"/>
      </w:tabs>
      <w:spacing w:before="0" w:after="0"/>
    </w:pPr>
    <w:rPr>
      <w:rFonts w:ascii="Arial" w:eastAsiaTheme="minorEastAsia" w:hAnsi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1A07"/>
    <w:rPr>
      <w:rFonts w:ascii="Arial" w:eastAsiaTheme="minorEastAsia" w:hAnsi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26" Type="http://schemas.openxmlformats.org/officeDocument/2006/relationships/hyperlink" Target="http://www.healthstream.com/hlc/trinityhealth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hyperlink" Target="https://trinityhealth.wistia.com/medias/bxb3jpqozw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connect.trinity-health.org" TargetMode="External"/><Relationship Id="rId23" Type="http://schemas.openxmlformats.org/officeDocument/2006/relationships/image" Target="media/image9.png"/><Relationship Id="rId28" Type="http://schemas.openxmlformats.org/officeDocument/2006/relationships/hyperlink" Target="https://trinityhealth.wistia.com/medias/sesbrl4ef4" TargetMode="Externa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31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healthstream.com/hlc/trinityhealth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2.png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kermat\AppData\Roaming\Microsoft\Templates\Job%20Ai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5395B94C21475FBA35839F55A66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8FC0F-7404-4549-912D-E618E94EB9A5}"/>
      </w:docPartPr>
      <w:docPartBody>
        <w:p w:rsidR="00487123" w:rsidRDefault="00487123">
          <w:pPr>
            <w:pStyle w:val="625395B94C21475FBA35839F55A66771"/>
          </w:pPr>
          <w:r w:rsidRPr="0088078A">
            <w:rPr>
              <w:rStyle w:val="PlaceholderText"/>
            </w:rPr>
            <w:t>[Subject]</w:t>
          </w:r>
        </w:p>
      </w:docPartBody>
    </w:docPart>
    <w:docPart>
      <w:docPartPr>
        <w:name w:val="0BEF26183EAC431BAAC594EAE6327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8CD05-1089-417B-BAF7-6B793F2F607F}"/>
      </w:docPartPr>
      <w:docPartBody>
        <w:p w:rsidR="00487123" w:rsidRDefault="00487123">
          <w:pPr>
            <w:pStyle w:val="0BEF26183EAC431BAAC594EAE632739F"/>
          </w:pPr>
          <w:r w:rsidRPr="0088078A">
            <w:rPr>
              <w:rStyle w:val="PlaceholderText"/>
            </w:rPr>
            <w:t>[Category]</w:t>
          </w:r>
        </w:p>
      </w:docPartBody>
    </w:docPart>
    <w:docPart>
      <w:docPartPr>
        <w:name w:val="3B5BB54CE6444FC3A58B352814F85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98696-8B35-4CBA-8700-DBB23BBE49C7}"/>
      </w:docPartPr>
      <w:docPartBody>
        <w:p w:rsidR="00487123" w:rsidRDefault="00487123">
          <w:pPr>
            <w:pStyle w:val="3B5BB54CE6444FC3A58B352814F85F11"/>
          </w:pPr>
          <w:r w:rsidRPr="0088078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123"/>
    <w:rsid w:val="00104B2D"/>
    <w:rsid w:val="00147FAA"/>
    <w:rsid w:val="0046735A"/>
    <w:rsid w:val="00487123"/>
    <w:rsid w:val="004C2893"/>
    <w:rsid w:val="004E43F4"/>
    <w:rsid w:val="00584BCC"/>
    <w:rsid w:val="00690E3B"/>
    <w:rsid w:val="006E0C4A"/>
    <w:rsid w:val="007B6ACE"/>
    <w:rsid w:val="007C668E"/>
    <w:rsid w:val="00B42809"/>
    <w:rsid w:val="00B54B16"/>
    <w:rsid w:val="00C0507D"/>
    <w:rsid w:val="00EC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25395B94C21475FBA35839F55A66771">
    <w:name w:val="625395B94C21475FBA35839F55A66771"/>
  </w:style>
  <w:style w:type="paragraph" w:customStyle="1" w:styleId="0BEF26183EAC431BAAC594EAE632739F">
    <w:name w:val="0BEF26183EAC431BAAC594EAE632739F"/>
  </w:style>
  <w:style w:type="paragraph" w:customStyle="1" w:styleId="3B5BB54CE6444FC3A58B352814F85F11">
    <w:name w:val="3B5BB54CE6444FC3A58B352814F85F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2F2DEF9DC6744B7F110EC20C6395F" ma:contentTypeVersion="13" ma:contentTypeDescription="Create a new document." ma:contentTypeScope="" ma:versionID="a43e5a27e5a3890b8f4307a9711bbb89">
  <xsd:schema xmlns:xsd="http://www.w3.org/2001/XMLSchema" xmlns:xs="http://www.w3.org/2001/XMLSchema" xmlns:p="http://schemas.microsoft.com/office/2006/metadata/properties" xmlns:ns2="7e5ec3ef-a8af-478b-a24b-642ddea1bedf" xmlns:ns3="96653b12-5611-4ecb-b35c-27adc5dc1383" targetNamespace="http://schemas.microsoft.com/office/2006/metadata/properties" ma:root="true" ma:fieldsID="d0ced6a7ff9e2a78d8759fe4b5e7c215" ns2:_="" ns3:_="">
    <xsd:import namespace="7e5ec3ef-a8af-478b-a24b-642ddea1bedf"/>
    <xsd:import namespace="96653b12-5611-4ecb-b35c-27adc5dc13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ec3ef-a8af-478b-a24b-642ddea1b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56e18de-48a1-42b9-a3a2-ae2a55556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53b12-5611-4ecb-b35c-27adc5dc1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5ec3ef-a8af-478b-a24b-642ddea1be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46B52F-D04C-4955-A761-9561D93597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224199-03AE-4844-B391-AAF47E25F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ec3ef-a8af-478b-a24b-642ddea1bedf"/>
    <ds:schemaRef ds:uri="96653b12-5611-4ecb-b35c-27adc5dc1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AE0B00-E06A-4A37-91FC-D474663A864E}">
  <ds:schemaRefs>
    <ds:schemaRef ds:uri="http://schemas.microsoft.com/office/2006/metadata/properties"/>
    <ds:schemaRef ds:uri="http://schemas.microsoft.com/office/infopath/2007/PartnerControls"/>
    <ds:schemaRef ds:uri="7e5ec3ef-a8af-478b-a24b-642ddea1be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Aid Template</Template>
  <TotalTime>16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Accessing and Completing Courses in HealthStream</vt:lpstr>
    </vt:vector>
  </TitlesOfParts>
  <Company>Trinity Health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Aid - Access and Complete HealthStream Courses</dc:title>
  <dc:subject>HealthStream</dc:subject>
  <dc:creator>Tara Aukerman</dc:creator>
  <cp:lastModifiedBy>Katie E. Hess</cp:lastModifiedBy>
  <cp:revision>14</cp:revision>
  <cp:lastPrinted>2023-09-25T21:42:00Z</cp:lastPrinted>
  <dcterms:created xsi:type="dcterms:W3CDTF">2024-11-19T18:01:00Z</dcterms:created>
  <dcterms:modified xsi:type="dcterms:W3CDTF">2024-11-22T13:34:00Z</dcterms:modified>
  <cp:category>Quick Reference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0x01010022F2F2DEF9DC6744B7F110EC20C6395F</vt:lpwstr>
  </property>
  <property fmtid="{D5CDD505-2E9C-101B-9397-08002B2CF9AE}" pid="3" name="_dlc_DocIdItemGuid">
    <vt:lpwstr>1030eefb-5c0f-4e39-90e7-6e6ec899ff5c</vt:lpwstr>
  </property>
  <property fmtid="{D5CDD505-2E9C-101B-9397-08002B2CF9AE}" pid="4" name="Order">
    <vt:r8>42000</vt:r8>
  </property>
  <property fmtid="{D5CDD505-2E9C-101B-9397-08002B2CF9AE}" pid="5" name="Product_Function">
    <vt:lpwstr/>
  </property>
  <property fmtid="{D5CDD505-2E9C-101B-9397-08002B2CF9AE}" pid="6" name="QuickBase ID#">
    <vt:lpwstr>4054</vt:lpwstr>
  </property>
  <property fmtid="{D5CDD505-2E9C-101B-9397-08002B2CF9AE}" pid="7" name="Sub-Topic">
    <vt:lpwstr>HealthStream</vt:lpwstr>
  </property>
  <property fmtid="{D5CDD505-2E9C-101B-9397-08002B2CF9AE}" pid="8" name="Audience1">
    <vt:lpwstr>;#All Disciplines;#All Trainers;#</vt:lpwstr>
  </property>
  <property fmtid="{D5CDD505-2E9C-101B-9397-08002B2CF9AE}" pid="9" name="Component">
    <vt:lpwstr>;#HealthStream;#Training Strategy;#</vt:lpwstr>
  </property>
  <property fmtid="{D5CDD505-2E9C-101B-9397-08002B2CF9AE}" pid="10" name="Content Type">
    <vt:lpwstr>Job Aid</vt:lpwstr>
  </property>
  <property fmtid="{D5CDD505-2E9C-101B-9397-08002B2CF9AE}" pid="11" name="Application">
    <vt:lpwstr>Methodology</vt:lpwstr>
  </property>
  <property fmtid="{D5CDD505-2E9C-101B-9397-08002B2CF9AE}" pid="12" name="MediaServiceImageTags">
    <vt:lpwstr/>
  </property>
</Properties>
</file>